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</w:t>
      </w:r>
      <w:bookmarkStart w:id="0" w:name="_GoBack"/>
      <w:bookmarkEnd w:id="0"/>
      <w:r w:rsidRPr="0089534D">
        <w:rPr>
          <w:bCs/>
          <w:color w:val="000000"/>
        </w:rPr>
        <w:t>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38706BFF" w:rsidR="00B944CC" w:rsidRPr="003869F0" w:rsidRDefault="003540FF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4D374BCD" w:rsidR="00B07027" w:rsidRPr="003540FF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3540FF">
      <w:rPr>
        <w:rFonts w:ascii="Times New Roman" w:eastAsia="Times New Roman" w:hAnsi="Times New Roman"/>
        <w:sz w:val="20"/>
        <w:szCs w:val="20"/>
        <w:lang w:bidi="ar-SA"/>
      </w:rPr>
      <w:t>RFP 2</w:t>
    </w:r>
    <w:r w:rsidR="003540FF" w:rsidRPr="003540FF">
      <w:rPr>
        <w:rFonts w:ascii="Times New Roman" w:eastAsia="Times New Roman" w:hAnsi="Times New Roman"/>
        <w:sz w:val="20"/>
        <w:szCs w:val="20"/>
        <w:lang w:bidi="ar-SA"/>
      </w:rPr>
      <w:t>3</w:t>
    </w:r>
    <w:r w:rsidRPr="003540FF">
      <w:rPr>
        <w:rFonts w:ascii="Times New Roman" w:eastAsia="Times New Roman" w:hAnsi="Times New Roman"/>
        <w:sz w:val="20"/>
        <w:szCs w:val="20"/>
        <w:lang w:bidi="ar-SA"/>
      </w:rPr>
      <w:t>-</w:t>
    </w:r>
    <w:r w:rsidR="003540FF" w:rsidRPr="003540FF">
      <w:rPr>
        <w:rFonts w:ascii="Times New Roman" w:eastAsia="Times New Roman" w:hAnsi="Times New Roman"/>
        <w:sz w:val="20"/>
        <w:szCs w:val="20"/>
        <w:lang w:bidi="ar-SA"/>
      </w:rPr>
      <w:t>09</w:t>
    </w:r>
    <w:r w:rsidRPr="003540FF">
      <w:rPr>
        <w:rFonts w:ascii="Times New Roman" w:eastAsia="Times New Roman" w:hAnsi="Times New Roman"/>
        <w:sz w:val="20"/>
        <w:szCs w:val="20"/>
        <w:lang w:bidi="ar-SA"/>
      </w:rPr>
      <w:t xml:space="preserve"> </w:t>
    </w:r>
    <w:r w:rsidR="003540FF" w:rsidRPr="003540FF">
      <w:rPr>
        <w:rFonts w:ascii="Times New Roman" w:eastAsia="Times New Roman" w:hAnsi="Times New Roman"/>
        <w:sz w:val="20"/>
        <w:szCs w:val="20"/>
        <w:lang w:bidi="ar-SA"/>
      </w:rPr>
      <w:t>Childcare Services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540FF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D1231-D402-4057-B17F-0D2C1324C7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D4EE6A-0756-4637-BCD1-AC71D5B8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8</cp:revision>
  <dcterms:created xsi:type="dcterms:W3CDTF">2020-07-30T15:33:00Z</dcterms:created>
  <dcterms:modified xsi:type="dcterms:W3CDTF">2023-10-18T17:37:00Z</dcterms:modified>
</cp:coreProperties>
</file>