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bookmarkStart w:id="0" w:name="_GoBack" w:displacedByCustomXml="prev"/>
        <w:bookmarkEnd w:id="0" w:displacedByCustomXml="prev"/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1D0D31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1D0D31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1D0D31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1D0D31">
      <w:rPr>
        <w:b w:val="0"/>
        <w:bCs w:val="0"/>
        <w:caps w:val="0"/>
        <w:sz w:val="20"/>
        <w:szCs w:val="20"/>
      </w:rPr>
      <w:t>RFP 2</w:t>
    </w:r>
    <w:r w:rsidR="001D0D31" w:rsidRPr="001D0D31">
      <w:rPr>
        <w:b w:val="0"/>
        <w:bCs w:val="0"/>
        <w:caps w:val="0"/>
        <w:sz w:val="20"/>
        <w:szCs w:val="20"/>
      </w:rPr>
      <w:t>3-09 Childcare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1D0D31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B9A48E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D898-C3CB-4C00-AF2F-39DF2F1A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7</cp:revision>
  <dcterms:created xsi:type="dcterms:W3CDTF">2020-07-30T22:12:00Z</dcterms:created>
  <dcterms:modified xsi:type="dcterms:W3CDTF">2023-10-18T17:37:00Z</dcterms:modified>
</cp:coreProperties>
</file>