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bookmarkStart w:id="0" w:name="_GoBack"/>
      <w:bookmarkEnd w:id="0"/>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31788F">
        <w:rPr>
          <w:color w:val="000000" w:themeColor="text1"/>
        </w:rPr>
        <w:t>9</w:t>
      </w:r>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31788F">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31788F">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31788F" w:rsidRDefault="00156C99" w:rsidP="00156C99">
    <w:pPr>
      <w:pStyle w:val="Header"/>
    </w:pPr>
    <w:r w:rsidRPr="0031788F">
      <w:rPr>
        <w:sz w:val="20"/>
        <w:szCs w:val="20"/>
      </w:rPr>
      <w:t>RFP 2</w:t>
    </w:r>
    <w:r w:rsidR="0031788F" w:rsidRPr="0031788F">
      <w:rPr>
        <w:sz w:val="20"/>
        <w:szCs w:val="20"/>
      </w:rPr>
      <w:t>3</w:t>
    </w:r>
    <w:r w:rsidRPr="0031788F">
      <w:rPr>
        <w:sz w:val="20"/>
        <w:szCs w:val="20"/>
      </w:rPr>
      <w:t>-</w:t>
    </w:r>
    <w:r w:rsidR="0031788F" w:rsidRPr="0031788F">
      <w:rPr>
        <w:sz w:val="20"/>
        <w:szCs w:val="20"/>
      </w:rPr>
      <w:t>09</w:t>
    </w:r>
    <w:r w:rsidRPr="0031788F">
      <w:rPr>
        <w:sz w:val="20"/>
        <w:szCs w:val="20"/>
      </w:rPr>
      <w:t xml:space="preserve"> </w:t>
    </w:r>
    <w:r w:rsidR="0031788F" w:rsidRPr="0031788F">
      <w:rPr>
        <w:sz w:val="20"/>
        <w:szCs w:val="20"/>
      </w:rPr>
      <w:t>Childcare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B34E7"/>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1788F"/>
    <w:rsid w:val="003475F1"/>
    <w:rsid w:val="0036574C"/>
    <w:rsid w:val="00377618"/>
    <w:rsid w:val="00397D31"/>
    <w:rsid w:val="003D1205"/>
    <w:rsid w:val="0042230F"/>
    <w:rsid w:val="004466CD"/>
    <w:rsid w:val="00447F13"/>
    <w:rsid w:val="004962E5"/>
    <w:rsid w:val="004A00CF"/>
    <w:rsid w:val="004D627F"/>
    <w:rsid w:val="004D7494"/>
    <w:rsid w:val="004E172B"/>
    <w:rsid w:val="004E2825"/>
    <w:rsid w:val="00504C00"/>
    <w:rsid w:val="00533F26"/>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662D"/>
    <w:rsid w:val="00A14E4F"/>
    <w:rsid w:val="00A166F0"/>
    <w:rsid w:val="00A3154D"/>
    <w:rsid w:val="00A92CFC"/>
    <w:rsid w:val="00AB2DED"/>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84A8"/>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1C77-93D1-443F-8644-8D8B9AB7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8</cp:revision>
  <dcterms:created xsi:type="dcterms:W3CDTF">2020-07-30T22:23:00Z</dcterms:created>
  <dcterms:modified xsi:type="dcterms:W3CDTF">2023-10-18T17:42:00Z</dcterms:modified>
</cp:coreProperties>
</file>