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2348"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36676137"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37094F93" w14:textId="77777777" w:rsidR="005A2932" w:rsidRPr="005A2932" w:rsidRDefault="005A2932" w:rsidP="005A2932">
      <w:pPr>
        <w:autoSpaceDE w:val="0"/>
        <w:autoSpaceDN w:val="0"/>
        <w:adjustRightInd w:val="0"/>
        <w:spacing w:line="240" w:lineRule="auto"/>
        <w:rPr>
          <w:rFonts w:cstheme="minorHAnsi"/>
          <w:b/>
          <w:bCs/>
          <w:lang w:bidi="ar-SA"/>
        </w:rPr>
      </w:pPr>
    </w:p>
    <w:p w14:paraId="7B3E970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B343B69" w14:textId="77777777" w:rsidR="003929F5" w:rsidRDefault="003929F5" w:rsidP="005A2932">
      <w:pPr>
        <w:autoSpaceDE w:val="0"/>
        <w:autoSpaceDN w:val="0"/>
        <w:adjustRightInd w:val="0"/>
        <w:spacing w:line="240" w:lineRule="auto"/>
        <w:rPr>
          <w:rFonts w:cstheme="minorHAnsi"/>
          <w:bCs/>
          <w:lang w:bidi="ar-SA"/>
        </w:rPr>
      </w:pPr>
    </w:p>
    <w:p w14:paraId="0DD80596"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335B082F" w14:textId="77777777" w:rsidR="00346D02" w:rsidRDefault="00346D02" w:rsidP="001A46BE">
      <w:pPr>
        <w:autoSpaceDE w:val="0"/>
        <w:autoSpaceDN w:val="0"/>
        <w:adjustRightInd w:val="0"/>
        <w:spacing w:line="240" w:lineRule="auto"/>
        <w:rPr>
          <w:rFonts w:cstheme="minorHAnsi"/>
          <w:lang w:bidi="ar-SA"/>
        </w:rPr>
      </w:pPr>
    </w:p>
    <w:p w14:paraId="4655D1DC"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6560B624"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A387F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47BB98D"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98A461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58AFC189" w14:textId="77777777" w:rsidR="002E1519" w:rsidRDefault="002E1519" w:rsidP="00751403">
      <w:pPr>
        <w:autoSpaceDE w:val="0"/>
        <w:autoSpaceDN w:val="0"/>
        <w:adjustRightInd w:val="0"/>
        <w:spacing w:line="240" w:lineRule="auto"/>
        <w:ind w:left="720" w:hanging="720"/>
        <w:rPr>
          <w:rFonts w:cstheme="minorHAnsi"/>
          <w:bCs/>
          <w:lang w:bidi="ar-SA"/>
        </w:rPr>
      </w:pPr>
    </w:p>
    <w:p w14:paraId="69A09529"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5087316A"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6D7FA2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5487E1A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BE9AA3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E3346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0167D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9E7564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5AE50D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03274D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B9B3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347D5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5B87A3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134ADF9" w14:textId="77777777" w:rsidR="00B80A91" w:rsidRDefault="00B80A91" w:rsidP="00751403">
      <w:pPr>
        <w:autoSpaceDE w:val="0"/>
        <w:autoSpaceDN w:val="0"/>
        <w:adjustRightInd w:val="0"/>
        <w:spacing w:line="240" w:lineRule="auto"/>
        <w:ind w:left="1440" w:hanging="720"/>
        <w:rPr>
          <w:rFonts w:cstheme="minorHAnsi"/>
          <w:lang w:bidi="ar-SA"/>
        </w:rPr>
      </w:pPr>
    </w:p>
    <w:p w14:paraId="0D03132F"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4A03B0F0" w14:textId="77777777" w:rsidR="00B80A91" w:rsidRDefault="00B80A91" w:rsidP="00816D98">
      <w:pPr>
        <w:autoSpaceDE w:val="0"/>
        <w:autoSpaceDN w:val="0"/>
        <w:adjustRightInd w:val="0"/>
        <w:spacing w:line="240" w:lineRule="auto"/>
        <w:ind w:left="720" w:hanging="720"/>
        <w:rPr>
          <w:rFonts w:cstheme="minorHAnsi"/>
          <w:lang w:bidi="ar-SA"/>
        </w:rPr>
      </w:pPr>
    </w:p>
    <w:p w14:paraId="0AA7D03E"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62EC80F6" w14:textId="77777777" w:rsidR="00BD144E" w:rsidRDefault="00BD144E" w:rsidP="005A2932">
      <w:pPr>
        <w:autoSpaceDE w:val="0"/>
        <w:autoSpaceDN w:val="0"/>
        <w:adjustRightInd w:val="0"/>
        <w:spacing w:line="240" w:lineRule="auto"/>
        <w:rPr>
          <w:rFonts w:cstheme="minorHAnsi"/>
          <w:bCs/>
          <w:lang w:bidi="ar-SA"/>
        </w:rPr>
      </w:pPr>
    </w:p>
    <w:p w14:paraId="261C3E2D"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248A11E7" w14:textId="77777777" w:rsidR="008D1D51" w:rsidRDefault="008D1D51" w:rsidP="008D1D51">
      <w:pPr>
        <w:autoSpaceDE w:val="0"/>
        <w:autoSpaceDN w:val="0"/>
        <w:adjustRightInd w:val="0"/>
        <w:spacing w:line="240" w:lineRule="auto"/>
        <w:rPr>
          <w:rFonts w:cstheme="minorHAnsi"/>
          <w:i/>
          <w:lang w:bidi="ar-SA"/>
        </w:rPr>
      </w:pPr>
    </w:p>
    <w:p w14:paraId="5FDD7E5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F43DA7E" w14:textId="77777777" w:rsidR="002A5FDA" w:rsidRPr="005A2932" w:rsidRDefault="002A5FDA" w:rsidP="002A5FDA">
      <w:pPr>
        <w:autoSpaceDE w:val="0"/>
        <w:autoSpaceDN w:val="0"/>
        <w:adjustRightInd w:val="0"/>
        <w:spacing w:line="240" w:lineRule="auto"/>
        <w:rPr>
          <w:rFonts w:cstheme="minorHAnsi"/>
          <w:b/>
          <w:bCs/>
          <w:lang w:bidi="ar-SA"/>
        </w:rPr>
      </w:pPr>
    </w:p>
    <w:p w14:paraId="7921F148"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26324B5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72824ADC"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0B7EC17A" w14:textId="77777777" w:rsidR="008D1D51" w:rsidRPr="008D1D51" w:rsidRDefault="008D1D51" w:rsidP="005A2932">
      <w:pPr>
        <w:autoSpaceDE w:val="0"/>
        <w:autoSpaceDN w:val="0"/>
        <w:adjustRightInd w:val="0"/>
        <w:spacing w:line="240" w:lineRule="auto"/>
        <w:rPr>
          <w:rFonts w:cstheme="minorHAnsi"/>
          <w:bCs/>
          <w:lang w:bidi="ar-SA"/>
        </w:rPr>
      </w:pPr>
    </w:p>
    <w:p w14:paraId="18D119F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8DF19B7" w14:textId="77777777" w:rsidR="00583C6E" w:rsidRDefault="00583C6E" w:rsidP="005A2932">
      <w:pPr>
        <w:autoSpaceDE w:val="0"/>
        <w:autoSpaceDN w:val="0"/>
        <w:adjustRightInd w:val="0"/>
        <w:spacing w:line="240" w:lineRule="auto"/>
        <w:rPr>
          <w:rFonts w:cstheme="minorHAnsi"/>
          <w:lang w:bidi="ar-SA"/>
        </w:rPr>
      </w:pPr>
    </w:p>
    <w:p w14:paraId="11EA3F4D"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628B1AD4" w14:textId="77777777" w:rsidR="00D50C0F" w:rsidRDefault="00D50C0F" w:rsidP="005A2932">
      <w:pPr>
        <w:autoSpaceDE w:val="0"/>
        <w:autoSpaceDN w:val="0"/>
        <w:adjustRightInd w:val="0"/>
        <w:spacing w:line="240" w:lineRule="auto"/>
        <w:rPr>
          <w:rFonts w:cstheme="minorHAnsi"/>
          <w:lang w:bidi="ar-SA"/>
        </w:rPr>
      </w:pPr>
    </w:p>
    <w:p w14:paraId="0D911727"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1231E85F" w14:textId="77777777" w:rsidR="00122035" w:rsidRDefault="00122035" w:rsidP="005A2932">
      <w:pPr>
        <w:autoSpaceDE w:val="0"/>
        <w:autoSpaceDN w:val="0"/>
        <w:adjustRightInd w:val="0"/>
        <w:spacing w:line="240" w:lineRule="auto"/>
        <w:rPr>
          <w:rFonts w:cstheme="minorHAnsi"/>
          <w:lang w:bidi="ar-SA"/>
        </w:rPr>
      </w:pPr>
    </w:p>
    <w:p w14:paraId="1FAC36A4"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2CB8F8E9" w14:textId="77777777" w:rsidR="00583C6E" w:rsidRDefault="00583C6E" w:rsidP="005A2932">
      <w:pPr>
        <w:autoSpaceDE w:val="0"/>
        <w:autoSpaceDN w:val="0"/>
        <w:adjustRightInd w:val="0"/>
        <w:spacing w:line="240" w:lineRule="auto"/>
        <w:rPr>
          <w:rFonts w:cstheme="minorHAnsi"/>
          <w:lang w:bidi="ar-SA"/>
        </w:rPr>
      </w:pPr>
    </w:p>
    <w:p w14:paraId="4F31D97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467157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545AA9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CAEE1E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3C1D8D2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4BDAF8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C044A2E"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1B9E82A8"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2B07267F"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4C5CAA3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9FA8574" w14:textId="77777777" w:rsidR="00993C13" w:rsidRDefault="00993C13" w:rsidP="00FB4706">
      <w:pPr>
        <w:ind w:left="720"/>
      </w:pPr>
      <w:r>
        <w:rPr>
          <w:rFonts w:cstheme="minorHAnsi"/>
          <w:lang w:bidi="ar-SA"/>
        </w:rPr>
        <w:t>________________________________________________________________________</w:t>
      </w:r>
    </w:p>
    <w:p w14:paraId="3ADE709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291DBE0" w14:textId="77777777" w:rsidR="00993C13" w:rsidRDefault="00993C13" w:rsidP="00FB4706">
      <w:pPr>
        <w:ind w:left="720"/>
      </w:pPr>
      <w:r>
        <w:rPr>
          <w:rFonts w:cstheme="minorHAnsi"/>
          <w:lang w:bidi="ar-SA"/>
        </w:rPr>
        <w:t>________________________________________________________________________</w:t>
      </w:r>
    </w:p>
    <w:p w14:paraId="30ACC863"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6F9057A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F7FA2C6" w14:textId="77777777" w:rsidR="00FB4706" w:rsidRDefault="00FB4706" w:rsidP="00FB4706">
      <w:pPr>
        <w:ind w:left="720"/>
      </w:pPr>
      <w:r>
        <w:rPr>
          <w:rFonts w:cstheme="minorHAnsi"/>
          <w:lang w:bidi="ar-SA"/>
        </w:rPr>
        <w:t>________________________________________________________________________</w:t>
      </w:r>
    </w:p>
    <w:p w14:paraId="2E943835" w14:textId="77777777" w:rsidR="00FB4706" w:rsidRDefault="00FB4706" w:rsidP="00FB4706">
      <w:pPr>
        <w:ind w:left="720"/>
      </w:pPr>
      <w:r>
        <w:rPr>
          <w:rFonts w:cstheme="minorHAnsi"/>
          <w:lang w:bidi="ar-SA"/>
        </w:rPr>
        <w:t>________________________________________________________________________</w:t>
      </w:r>
    </w:p>
    <w:p w14:paraId="073D1E8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EC8C947"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7DE9764"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01628EB4" w14:textId="77777777" w:rsidR="00B631A6" w:rsidRDefault="00B631A6" w:rsidP="005A2932">
      <w:pPr>
        <w:autoSpaceDE w:val="0"/>
        <w:autoSpaceDN w:val="0"/>
        <w:adjustRightInd w:val="0"/>
        <w:spacing w:line="240" w:lineRule="auto"/>
        <w:rPr>
          <w:rFonts w:cstheme="minorHAnsi"/>
          <w:lang w:bidi="ar-SA"/>
        </w:rPr>
      </w:pPr>
    </w:p>
    <w:p w14:paraId="3D094BC9" w14:textId="77777777" w:rsidR="00B80A91" w:rsidRDefault="00B80A91" w:rsidP="005A2932">
      <w:pPr>
        <w:autoSpaceDE w:val="0"/>
        <w:autoSpaceDN w:val="0"/>
        <w:adjustRightInd w:val="0"/>
        <w:spacing w:line="240" w:lineRule="auto"/>
        <w:rPr>
          <w:rFonts w:cstheme="minorHAnsi"/>
          <w:lang w:bidi="ar-SA"/>
        </w:rPr>
      </w:pPr>
    </w:p>
    <w:p w14:paraId="28AD20EF" w14:textId="77777777" w:rsidR="00B80A91" w:rsidRDefault="00B80A91" w:rsidP="005A2932">
      <w:pPr>
        <w:autoSpaceDE w:val="0"/>
        <w:autoSpaceDN w:val="0"/>
        <w:adjustRightInd w:val="0"/>
        <w:spacing w:line="240" w:lineRule="auto"/>
        <w:rPr>
          <w:rFonts w:cstheme="minorHAnsi"/>
          <w:lang w:bidi="ar-SA"/>
        </w:rPr>
      </w:pPr>
    </w:p>
    <w:p w14:paraId="14D537A2" w14:textId="77777777" w:rsidR="00B80A91" w:rsidRDefault="00B80A91" w:rsidP="005A2932">
      <w:pPr>
        <w:autoSpaceDE w:val="0"/>
        <w:autoSpaceDN w:val="0"/>
        <w:adjustRightInd w:val="0"/>
        <w:spacing w:line="240" w:lineRule="auto"/>
        <w:rPr>
          <w:rFonts w:cstheme="minorHAnsi"/>
          <w:lang w:bidi="ar-SA"/>
        </w:rPr>
      </w:pPr>
    </w:p>
    <w:p w14:paraId="52C40E47"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46649E1F" w14:textId="77777777" w:rsidR="00DF61C1" w:rsidRDefault="00DF61C1" w:rsidP="005A2932">
      <w:pPr>
        <w:autoSpaceDE w:val="0"/>
        <w:autoSpaceDN w:val="0"/>
        <w:adjustRightInd w:val="0"/>
        <w:spacing w:line="240" w:lineRule="auto"/>
        <w:rPr>
          <w:rFonts w:cstheme="minorHAnsi"/>
          <w:b/>
          <w:lang w:bidi="ar-SA"/>
        </w:rPr>
      </w:pPr>
    </w:p>
    <w:p w14:paraId="1D12ED6C"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A2AF9C2"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76EC30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BC8A26"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0CCB9E"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3FED8DF"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1C28B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951D90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D979B5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D2D739"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7742FA"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2F5FB3"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AE47EA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A512858"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685824C"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6ADB3C08" w14:textId="77777777" w:rsidR="00DF61C1" w:rsidRDefault="00DF61C1" w:rsidP="00B51930">
      <w:pPr>
        <w:autoSpaceDE w:val="0"/>
        <w:autoSpaceDN w:val="0"/>
        <w:adjustRightInd w:val="0"/>
        <w:spacing w:line="240" w:lineRule="auto"/>
        <w:rPr>
          <w:rFonts w:cstheme="minorHAnsi"/>
          <w:b/>
          <w:lang w:bidi="ar-SA"/>
        </w:rPr>
      </w:pPr>
    </w:p>
    <w:p w14:paraId="779AF2AB" w14:textId="77777777" w:rsidR="00551F4B" w:rsidRDefault="00551F4B">
      <w:pPr>
        <w:rPr>
          <w:rFonts w:cstheme="minorHAnsi"/>
          <w:b/>
          <w:lang w:bidi="ar-SA"/>
        </w:rPr>
      </w:pPr>
      <w:r>
        <w:rPr>
          <w:rFonts w:cstheme="minorHAnsi"/>
          <w:b/>
          <w:lang w:bidi="ar-SA"/>
        </w:rPr>
        <w:br w:type="page"/>
      </w:r>
    </w:p>
    <w:p w14:paraId="0E5C7C6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0D1CBBF5" w14:textId="77777777" w:rsidR="00551F4B" w:rsidRPr="00786E13" w:rsidRDefault="00551F4B" w:rsidP="00551F4B">
      <w:pPr>
        <w:spacing w:line="240" w:lineRule="auto"/>
        <w:rPr>
          <w:rFonts w:cstheme="minorHAnsi"/>
        </w:rPr>
      </w:pPr>
    </w:p>
    <w:p w14:paraId="22635F4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5949EB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3D87708"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225B329E" w14:textId="77777777" w:rsidR="00914094" w:rsidRDefault="00914094" w:rsidP="00551F4B">
      <w:pPr>
        <w:autoSpaceDE w:val="0"/>
        <w:autoSpaceDN w:val="0"/>
        <w:adjustRightInd w:val="0"/>
        <w:spacing w:line="240" w:lineRule="auto"/>
        <w:rPr>
          <w:rFonts w:cstheme="minorHAnsi"/>
          <w:bCs/>
          <w:sz w:val="20"/>
          <w:szCs w:val="20"/>
          <w:lang w:bidi="ar-SA"/>
        </w:rPr>
      </w:pPr>
    </w:p>
    <w:p w14:paraId="1FB1A088"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7C683FA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65F812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58EA7CB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6BFB0F4"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2F4621F"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465252B"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74F974B"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36C0CB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32F79C2"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4F5EB555"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7F5F5E0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08A68BA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487B8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FB7DF8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C07370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BD7D4F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1239D7" w14:textId="77777777" w:rsidR="003E5A74" w:rsidRDefault="003E5A74" w:rsidP="00551F4B">
      <w:pPr>
        <w:autoSpaceDE w:val="0"/>
        <w:autoSpaceDN w:val="0"/>
        <w:adjustRightInd w:val="0"/>
        <w:spacing w:line="240" w:lineRule="auto"/>
        <w:rPr>
          <w:rFonts w:cstheme="minorHAnsi"/>
          <w:b/>
          <w:bCs/>
          <w:sz w:val="20"/>
          <w:szCs w:val="20"/>
          <w:lang w:bidi="ar-SA"/>
        </w:rPr>
      </w:pPr>
    </w:p>
    <w:p w14:paraId="1041975E" w14:textId="77777777" w:rsidR="003E5A74" w:rsidRDefault="003E5A74" w:rsidP="00551F4B">
      <w:pPr>
        <w:autoSpaceDE w:val="0"/>
        <w:autoSpaceDN w:val="0"/>
        <w:adjustRightInd w:val="0"/>
        <w:spacing w:line="240" w:lineRule="auto"/>
        <w:rPr>
          <w:rFonts w:cstheme="minorHAnsi"/>
          <w:b/>
          <w:bCs/>
          <w:sz w:val="20"/>
          <w:szCs w:val="20"/>
          <w:lang w:bidi="ar-SA"/>
        </w:rPr>
      </w:pPr>
    </w:p>
    <w:p w14:paraId="3F58B5B6" w14:textId="77777777" w:rsidR="003E5A74" w:rsidRDefault="003E5A74" w:rsidP="00551F4B">
      <w:pPr>
        <w:autoSpaceDE w:val="0"/>
        <w:autoSpaceDN w:val="0"/>
        <w:adjustRightInd w:val="0"/>
        <w:spacing w:line="240" w:lineRule="auto"/>
        <w:rPr>
          <w:rFonts w:cstheme="minorHAnsi"/>
          <w:b/>
          <w:bCs/>
          <w:sz w:val="20"/>
          <w:szCs w:val="20"/>
          <w:lang w:bidi="ar-SA"/>
        </w:rPr>
      </w:pPr>
    </w:p>
    <w:p w14:paraId="493FD95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180B5DE"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CDDD64"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1B313B4"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E07BA15"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597A7B5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4ADB806B"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61DA565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02F672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5942BD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61A7B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5D6B4F6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D1DFE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2688B28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535FC0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3124C3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5003CD1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CE02B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EF0904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6DDCE7E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EB8CA8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23D850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2D24AF3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363874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C48CF7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204CA01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36A6563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264751B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17382C"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AD29D2B" w14:textId="77777777" w:rsidR="00551F4B" w:rsidRPr="00551F4B" w:rsidRDefault="00551F4B" w:rsidP="00551F4B">
      <w:pPr>
        <w:spacing w:line="240" w:lineRule="auto"/>
        <w:rPr>
          <w:rFonts w:cstheme="minorHAnsi"/>
          <w:b/>
          <w:bCs/>
          <w:sz w:val="20"/>
          <w:szCs w:val="20"/>
          <w:lang w:bidi="ar-SA"/>
        </w:rPr>
      </w:pPr>
    </w:p>
    <w:p w14:paraId="6CE44266"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0BD443B6" w14:textId="77777777" w:rsidR="00551F4B" w:rsidRDefault="00551F4B" w:rsidP="00551F4B">
      <w:pPr>
        <w:spacing w:line="240" w:lineRule="auto"/>
        <w:rPr>
          <w:rFonts w:cstheme="minorHAnsi"/>
          <w:lang w:bidi="ar-SA"/>
        </w:rPr>
      </w:pPr>
    </w:p>
    <w:p w14:paraId="69364BF2"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B14C" w14:textId="77777777" w:rsidR="000A3CD1" w:rsidRDefault="000A3CD1" w:rsidP="005A1DC5">
      <w:pPr>
        <w:spacing w:line="240" w:lineRule="auto"/>
      </w:pPr>
      <w:r>
        <w:separator/>
      </w:r>
    </w:p>
  </w:endnote>
  <w:endnote w:type="continuationSeparator" w:id="0">
    <w:p w14:paraId="00D09B2A"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0BA9091"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1048AAF9"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466FE" w14:textId="77777777" w:rsidR="000A3CD1" w:rsidRDefault="000A3CD1" w:rsidP="005A1DC5">
      <w:pPr>
        <w:spacing w:line="240" w:lineRule="auto"/>
      </w:pPr>
      <w:r>
        <w:separator/>
      </w:r>
    </w:p>
  </w:footnote>
  <w:footnote w:type="continuationSeparator" w:id="0">
    <w:p w14:paraId="64251A10"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0B4E" w14:textId="218EF1FA" w:rsidR="00B13085" w:rsidRPr="001A47BC" w:rsidRDefault="00B13085" w:rsidP="00B13085">
    <w:pPr>
      <w:pStyle w:val="Heading10"/>
      <w:keepNext w:val="0"/>
      <w:tabs>
        <w:tab w:val="clear" w:pos="10710"/>
        <w:tab w:val="left" w:pos="-4860"/>
      </w:tabs>
      <w:ind w:left="0" w:right="0" w:firstLine="0"/>
      <w:jc w:val="left"/>
      <w:rPr>
        <w:b w:val="0"/>
      </w:rPr>
    </w:pPr>
    <w:r w:rsidRPr="001A47BC">
      <w:rPr>
        <w:b w:val="0"/>
        <w:bCs w:val="0"/>
        <w:caps w:val="0"/>
        <w:sz w:val="20"/>
        <w:szCs w:val="20"/>
      </w:rPr>
      <w:t xml:space="preserve">RFP </w:t>
    </w:r>
    <w:r w:rsidR="001A47BC" w:rsidRPr="001A47BC">
      <w:rPr>
        <w:b w:val="0"/>
        <w:bCs w:val="0"/>
        <w:caps w:val="0"/>
        <w:sz w:val="20"/>
        <w:szCs w:val="20"/>
      </w:rPr>
      <w:t>25-01 Medical Plans</w:t>
    </w:r>
  </w:p>
  <w:p w14:paraId="595C928A"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2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47BC"/>
    <w:rsid w:val="001A7D6C"/>
    <w:rsid w:val="001B335E"/>
    <w:rsid w:val="001D0320"/>
    <w:rsid w:val="001E561D"/>
    <w:rsid w:val="00204C37"/>
    <w:rsid w:val="0022076C"/>
    <w:rsid w:val="00222487"/>
    <w:rsid w:val="00222A70"/>
    <w:rsid w:val="00237F9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08CFDE"/>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7</cp:revision>
  <cp:lastPrinted>2012-12-12T01:29:00Z</cp:lastPrinted>
  <dcterms:created xsi:type="dcterms:W3CDTF">2024-11-19T12:15:00Z</dcterms:created>
  <dcterms:modified xsi:type="dcterms:W3CDTF">2025-07-07T20:53:00Z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