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DD6" w14:textId="77777777" w:rsidR="008347EC" w:rsidRDefault="008347EC" w:rsidP="00B07027">
      <w:pPr>
        <w:pStyle w:val="Header"/>
        <w:jc w:val="center"/>
        <w:rPr>
          <w:rFonts w:ascii="Times New Roman" w:hAnsi="Times New Roman"/>
          <w:b/>
          <w:color w:val="000000"/>
        </w:rPr>
      </w:pPr>
    </w:p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B01AFEC" w:rsidR="00B944CC" w:rsidRPr="003869F0" w:rsidRDefault="00ED34E4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19A6B535" w:rsidR="00B07027" w:rsidRPr="00ED34E4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ED34E4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ED34E4" w:rsidRPr="00ED34E4">
      <w:rPr>
        <w:rFonts w:ascii="Times New Roman" w:eastAsia="Times New Roman" w:hAnsi="Times New Roman"/>
        <w:sz w:val="20"/>
        <w:szCs w:val="20"/>
        <w:lang w:bidi="ar-SA"/>
      </w:rPr>
      <w:t>25-06 Long Term Care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264BB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D34E4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377-B572-4E4D-8CBA-B5714965A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0B583D-4036-4297-A0AE-4BE6309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2020-07-30T15:33:00Z</dcterms:created>
  <dcterms:modified xsi:type="dcterms:W3CDTF">2025-07-07T22:18:00Z</dcterms:modified>
</cp:coreProperties>
</file>